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:rsidR="00F62748" w:rsidRDefault="005C1AE1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ОТ, </w:t>
      </w:r>
      <w:proofErr w:type="gramStart"/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СИЗ</w:t>
      </w:r>
      <w:proofErr w:type="gramEnd"/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</w:p>
    <w:p w:rsidR="00033E12" w:rsidRPr="0019198B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</w:t>
      </w:r>
      <w:proofErr w:type="spell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пп</w:t>
      </w:r>
      <w:proofErr w:type="spellEnd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proofErr w:type="spell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proofErr w:type="gram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,б</w:t>
      </w:r>
      <w:proofErr w:type="spellEnd"/>
      <w:proofErr w:type="gramEnd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в п. 46 Постановления Правительства РФ от 24 декабря 2021 г. № 2464)</w:t>
      </w:r>
    </w:p>
    <w:p w:rsidR="00F62748" w:rsidRDefault="00F62748" w:rsidP="00033E12">
      <w:pPr>
        <w:tabs>
          <w:tab w:val="num" w:pos="176"/>
          <w:tab w:val="left" w:pos="363"/>
        </w:tabs>
        <w:jc w:val="center"/>
        <w:rPr>
          <w:b/>
        </w:rPr>
      </w:pPr>
    </w:p>
    <w:p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567"/>
        <w:gridCol w:w="566"/>
        <w:gridCol w:w="1135"/>
        <w:gridCol w:w="1275"/>
        <w:gridCol w:w="1135"/>
        <w:gridCol w:w="1134"/>
      </w:tblGrid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12" w:type="dxa"/>
            <w:gridSpan w:val="6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E-mail)</w:t>
            </w:r>
          </w:p>
        </w:tc>
        <w:tc>
          <w:tcPr>
            <w:tcW w:w="5812" w:type="dxa"/>
            <w:gridSpan w:val="6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517D" w:rsidRPr="005577C7" w:rsidTr="005C1AE1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10162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101628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</w:t>
            </w:r>
            <w:r w:rsidR="00B307F0" w:rsidRPr="00F62748">
              <w:rPr>
                <w:b/>
                <w:sz w:val="20"/>
                <w:szCs w:val="20"/>
              </w:rPr>
              <w:t>*</w:t>
            </w:r>
            <w:r w:rsidR="00ED517D" w:rsidRPr="00ED517D">
              <w:rPr>
                <w:sz w:val="20"/>
                <w:szCs w:val="20"/>
              </w:rPr>
              <w:t xml:space="preserve"> </w:t>
            </w:r>
            <w:r w:rsidRPr="00ED517D">
              <w:rPr>
                <w:sz w:val="20"/>
                <w:szCs w:val="20"/>
              </w:rPr>
              <w:t>(полностью)</w:t>
            </w:r>
          </w:p>
          <w:p w:rsidR="00ED517D" w:rsidRPr="00F62748" w:rsidRDefault="00ED517D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01628" w:rsidRPr="00F6274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:rsidR="00101628" w:rsidRDefault="00101628" w:rsidP="00F6274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543" w:type="dxa"/>
            <w:gridSpan w:val="4"/>
            <w:shd w:val="clear" w:color="auto" w:fill="F2F2F2" w:themeFill="background1" w:themeFillShade="F2"/>
            <w:vAlign w:val="center"/>
          </w:tcPr>
          <w:p w:rsidR="00101628" w:rsidRPr="005C1AE1" w:rsidRDefault="00101628" w:rsidP="00ED517D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="00B307F0" w:rsidRPr="00B307F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7F1314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:rsidR="00101628" w:rsidRPr="005C1AE1" w:rsidRDefault="007F1314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:rsidR="00E86682" w:rsidRPr="005C1AE1" w:rsidRDefault="00E86682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(ОППП)</w:t>
            </w:r>
          </w:p>
          <w:p w:rsidR="005C1AE1" w:rsidRPr="005C1AE1" w:rsidRDefault="005C1AE1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01628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</w:t>
            </w:r>
            <w:r w:rsidR="00101628" w:rsidRPr="005C1AE1">
              <w:rPr>
                <w:bCs/>
                <w:sz w:val="16"/>
                <w:szCs w:val="16"/>
              </w:rPr>
              <w:t xml:space="preserve"> (</w:t>
            </w:r>
            <w:r w:rsidRPr="005C1AE1">
              <w:rPr>
                <w:bCs/>
                <w:sz w:val="16"/>
                <w:szCs w:val="16"/>
              </w:rPr>
              <w:t>применение</w:t>
            </w:r>
            <w:r w:rsidR="00101628" w:rsidRPr="005C1AE1">
              <w:rPr>
                <w:bCs/>
                <w:sz w:val="16"/>
                <w:szCs w:val="16"/>
              </w:rPr>
              <w:t>)</w:t>
            </w:r>
          </w:p>
          <w:p w:rsidR="00101628" w:rsidRPr="005C1AE1" w:rsidRDefault="00101628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:rsidR="005C1AE1" w:rsidRPr="005C1AE1" w:rsidRDefault="005C1AE1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</w:tr>
      <w:tr w:rsidR="00ED517D" w:rsidRPr="005577C7" w:rsidTr="00F62748">
        <w:trPr>
          <w:trHeight w:val="70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101628" w:rsidRPr="00252ED8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101628" w:rsidRPr="00252ED8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01628" w:rsidRPr="00A5370A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:rsidR="005C1AE1" w:rsidRPr="005C1AE1" w:rsidRDefault="005C1AE1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  <w:p w:rsidR="007F1314" w:rsidRPr="005C1AE1" w:rsidRDefault="007F131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:rsidR="005C1AE1" w:rsidRPr="005C1AE1" w:rsidRDefault="005C1AE1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:rsidR="00101628" w:rsidRPr="005C1AE1" w:rsidRDefault="00101628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>(указать модуль по перечню)</w:t>
            </w:r>
          </w:p>
          <w:p w:rsidR="005C1AE1" w:rsidRPr="005C1AE1" w:rsidRDefault="005C1AE1" w:rsidP="00E86682">
            <w:pPr>
              <w:ind w:left="-108" w:right="-108"/>
              <w:jc w:val="center"/>
              <w:rPr>
                <w:iCs/>
                <w:sz w:val="16"/>
                <w:szCs w:val="16"/>
              </w:rPr>
            </w:pPr>
            <w:r w:rsidRPr="005C1AE1">
              <w:rPr>
                <w:iCs/>
                <w:sz w:val="16"/>
                <w:szCs w:val="16"/>
              </w:rPr>
              <w:t>16 ч.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01628" w:rsidRPr="005C1AE1" w:rsidRDefault="00101628" w:rsidP="00E86682">
            <w:pPr>
              <w:tabs>
                <w:tab w:val="left" w:pos="363"/>
              </w:tabs>
              <w:spacing w:before="120"/>
              <w:ind w:left="-109" w:right="-107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А+Б+ОППП+СИЗ</w:t>
            </w:r>
          </w:p>
          <w:p w:rsidR="005C1AE1" w:rsidRPr="005C1AE1" w:rsidRDefault="005C1AE1" w:rsidP="00E86682">
            <w:pPr>
              <w:tabs>
                <w:tab w:val="left" w:pos="363"/>
              </w:tabs>
              <w:spacing w:before="120"/>
              <w:ind w:left="-109" w:right="-107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48 ч.</w:t>
            </w:r>
          </w:p>
          <w:p w:rsidR="00101628" w:rsidRPr="005C1AE1" w:rsidRDefault="00101628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</w:tcPr>
          <w:p w:rsidR="00101628" w:rsidRPr="005C1AE1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101628" w:rsidRPr="005C1AE1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0BD4" w:rsidTr="001057E9">
        <w:trPr>
          <w:trHeight w:val="1180"/>
        </w:trPr>
        <w:tc>
          <w:tcPr>
            <w:tcW w:w="392" w:type="dxa"/>
            <w:vMerge w:val="restart"/>
            <w:vAlign w:val="center"/>
          </w:tcPr>
          <w:p w:rsidR="008A0BD4" w:rsidRPr="00252ED8" w:rsidRDefault="008A0BD4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8A0BD4" w:rsidRPr="00ED517D" w:rsidRDefault="008A0BD4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A0BD4" w:rsidRPr="00A5370A" w:rsidRDefault="008A0BD4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</w:tcPr>
          <w:p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</w:tcPr>
          <w:p w:rsidR="008A0BD4" w:rsidRDefault="008A0BD4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01628" w:rsidTr="005C1AE1">
        <w:tc>
          <w:tcPr>
            <w:tcW w:w="392" w:type="dxa"/>
            <w:vMerge/>
            <w:vAlign w:val="center"/>
          </w:tcPr>
          <w:p w:rsidR="00101628" w:rsidRPr="00F30B5F" w:rsidRDefault="00101628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00F73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>. _</w:t>
            </w:r>
            <w:r w:rsidR="00000F73"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 w:rsidR="00000F73"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 w:rsidR="00000F73"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198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01628" w:rsidTr="005C1AE1">
        <w:tc>
          <w:tcPr>
            <w:tcW w:w="392" w:type="dxa"/>
            <w:vMerge/>
            <w:vAlign w:val="center"/>
          </w:tcPr>
          <w:p w:rsidR="00101628" w:rsidRPr="00F30B5F" w:rsidRDefault="00101628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00F73" w:rsidRDefault="00000F73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  <w:p w:rsidR="00101628" w:rsidRPr="00A35ABF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№ _ _ _ - _ _ _ - _ _ _ -</w:t>
            </w:r>
            <w:r>
              <w:rPr>
                <w:sz w:val="20"/>
                <w:szCs w:val="20"/>
              </w:rPr>
              <w:t xml:space="preserve">_ _ </w:t>
            </w:r>
          </w:p>
        </w:tc>
        <w:tc>
          <w:tcPr>
            <w:tcW w:w="198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DF00C8" w:rsidRDefault="00DF00C8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bookmarkStart w:id="0" w:name="_GoBack"/>
      <w:bookmarkEnd w:id="0"/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lastRenderedPageBreak/>
        <w:t>*Все лица, направленные на обучение имеют гражданство РФ, если иное указать.</w:t>
      </w:r>
    </w:p>
    <w:p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</w:t>
      </w:r>
      <w:proofErr w:type="gramStart"/>
      <w:r w:rsidRPr="007E7969">
        <w:rPr>
          <w:b/>
          <w:sz w:val="20"/>
          <w:szCs w:val="20"/>
        </w:rPr>
        <w:t>Обучение по</w:t>
      </w:r>
      <w:proofErr w:type="gramEnd"/>
      <w:r w:rsidRPr="007E7969">
        <w:rPr>
          <w:b/>
          <w:sz w:val="20"/>
          <w:szCs w:val="20"/>
        </w:rPr>
        <w:t xml:space="preserve"> общим вопросам охраны труда и функционирования системы управления охраной труда» </w:t>
      </w:r>
    </w:p>
    <w:p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proofErr w:type="gramStart"/>
      <w:r w:rsidRPr="007E7969">
        <w:rPr>
          <w:b/>
          <w:sz w:val="20"/>
          <w:szCs w:val="20"/>
        </w:rPr>
        <w:t>Б</w:t>
      </w:r>
      <w:proofErr w:type="gramEnd"/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>Модуль 3. Безопасные методы и приемы выполнения работ в действующих электроустановках</w:t>
      </w:r>
      <w:r w:rsidR="00FF777C">
        <w:rPr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</w:t>
      </w:r>
      <w:proofErr w:type="gramStart"/>
      <w:r w:rsidRPr="00C96252">
        <w:rPr>
          <w:kern w:val="2"/>
          <w:sz w:val="16"/>
          <w:szCs w:val="16"/>
        </w:rPr>
        <w:t>м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5C2235" w:rsidRDefault="007D3FE8" w:rsidP="007D3FE8">
      <w:pPr>
        <w:ind w:left="-284"/>
        <w:jc w:val="both"/>
        <w:rPr>
          <w:strike/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6. Безопасные методы и приемы выполнения работ в замкнутых объемах, ограниченных </w:t>
      </w:r>
      <w:r w:rsidRPr="00FD1E4A">
        <w:rPr>
          <w:kern w:val="2"/>
          <w:sz w:val="16"/>
          <w:szCs w:val="16"/>
        </w:rPr>
        <w:t>пространствах и заглубленных емкостя</w:t>
      </w:r>
      <w:proofErr w:type="gramStart"/>
      <w:r w:rsidRPr="00FD1E4A">
        <w:rPr>
          <w:kern w:val="2"/>
          <w:sz w:val="16"/>
          <w:szCs w:val="16"/>
        </w:rPr>
        <w:t>х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</w:t>
      </w:r>
      <w:r w:rsidR="00FF777C">
        <w:rPr>
          <w:b/>
          <w:sz w:val="16"/>
          <w:szCs w:val="16"/>
        </w:rPr>
        <w:t>6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10. Безопасные методы и приемы выполнения работ, связанных с эксплуатацией подъемных сооружений</w:t>
      </w:r>
      <w:r w:rsidR="00FF777C">
        <w:rPr>
          <w:kern w:val="2"/>
          <w:sz w:val="16"/>
          <w:szCs w:val="16"/>
        </w:rPr>
        <w:t xml:space="preserve"> 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:rsidR="007D3FE8" w:rsidRPr="00142EE9" w:rsidRDefault="007D3FE8" w:rsidP="00142EE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:rsidR="007D3FE8" w:rsidRPr="00FD1E4A" w:rsidRDefault="007D3FE8" w:rsidP="007D3FE8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6)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</w:t>
      </w:r>
      <w:proofErr w:type="gramStart"/>
      <w:r w:rsidRPr="00FD1E4A">
        <w:rPr>
          <w:rFonts w:eastAsiaTheme="minorHAnsi"/>
          <w:sz w:val="16"/>
          <w:szCs w:val="16"/>
          <w:lang w:eastAsia="en-US"/>
        </w:rPr>
        <w:t>г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proofErr w:type="gramStart"/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</w:t>
      </w:r>
      <w:proofErr w:type="gramEnd"/>
      <w:r w:rsidRPr="00DE4CE1">
        <w:rPr>
          <w:rFonts w:eastAsiaTheme="minorHAnsi"/>
          <w:sz w:val="16"/>
          <w:szCs w:val="16"/>
          <w:lang w:eastAsia="en-US"/>
        </w:rPr>
        <w:t xml:space="preserve">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:rsidR="00677F81" w:rsidRDefault="00677F81" w:rsidP="007B199D">
      <w:pPr>
        <w:ind w:left="360" w:hanging="502"/>
        <w:rPr>
          <w:b/>
        </w:rPr>
      </w:pPr>
    </w:p>
    <w:p w:rsidR="00677F81" w:rsidRDefault="00677F81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C7134E" w:rsidRDefault="00C7134E" w:rsidP="002772CB">
      <w:pPr>
        <w:jc w:val="center"/>
        <w:rPr>
          <w:b/>
        </w:rPr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7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BDC766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A6F8C7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87EEA8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581F26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7E941B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885019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BCED7A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612323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E7209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EB624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</w:t>
      </w:r>
      <w:proofErr w:type="gramEnd"/>
      <w:r>
        <w:rPr>
          <w:rFonts w:eastAsia="Calibri"/>
          <w:b/>
          <w:lang w:eastAsia="en-US"/>
        </w:rPr>
        <w:t xml:space="preserve">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89569" wp14:editId="2378927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E2EEFE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</w:t>
            </w:r>
            <w:proofErr w:type="gramStart"/>
            <w:r w:rsidRPr="00FB5D00">
              <w:rPr>
                <w:sz w:val="20"/>
                <w:szCs w:val="20"/>
              </w:rPr>
              <w:t>Обучение по</w:t>
            </w:r>
            <w:proofErr w:type="gramEnd"/>
            <w:r w:rsidRPr="00FB5D00">
              <w:rPr>
                <w:sz w:val="20"/>
                <w:szCs w:val="20"/>
              </w:rPr>
              <w:t xml:space="preserve">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C239D" wp14:editId="226F24B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0FE85A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1</w:t>
            </w:r>
            <w:r w:rsidR="00000F73" w:rsidRPr="00FB5D00">
              <w:rPr>
                <w:sz w:val="20"/>
                <w:szCs w:val="20"/>
              </w:rPr>
              <w:t>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DF47EF" wp14:editId="3CD767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11AE23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000F73" w:rsidRPr="00FB5D00">
              <w:rPr>
                <w:sz w:val="20"/>
                <w:szCs w:val="20"/>
              </w:rPr>
              <w:t>16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:rsidTr="00000F73">
        <w:trPr>
          <w:trHeight w:val="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</w:p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57DBC2" wp14:editId="4696A48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26035</wp:posOffset>
                      </wp:positionV>
                      <wp:extent cx="219075" cy="22860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AB947B" id="Прямоугольник 4" o:spid="_x0000_s1026" style="position:absolute;margin-left:3pt;margin-top:2.0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Fs&#10;7CzcAAAABQEAAA8AAABkcnMvZG93bnJldi54bWxMj8FOwzAQRO9I/QdrkbhRO6WtIMSpKlCRemzT&#10;C7dNvCSBeB3FThv4etwTnFajGc28zTaT7cSZBt861pDMFQjiypmWaw2nYnf/CMIHZIOdY9LwTR42&#10;+ewmw9S4Cx/ofAy1iCXsU9TQhNCnUvqqIYt+7nri6H24wWKIcqilGfASy20nF0qtpcWW40KDPb00&#10;VH0dR6uhbBcn/DkUb8o+7R7C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cWzsLN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91EDA" w:rsidP="00FB5D00">
            <w:pPr>
              <w:tabs>
                <w:tab w:val="left" w:pos="363"/>
              </w:tabs>
              <w:jc w:val="both"/>
              <w:rPr>
                <w:sz w:val="20"/>
                <w:szCs w:val="20"/>
              </w:rPr>
            </w:pPr>
            <w:proofErr w:type="gramStart"/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пострадавшим, 48 часов</w:t>
            </w:r>
            <w:r w:rsidR="00FB5D00" w:rsidRPr="00FB5D00">
              <w:rPr>
                <w:sz w:val="20"/>
                <w:szCs w:val="20"/>
              </w:rPr>
              <w:t xml:space="preserve">  </w:t>
            </w:r>
            <w:r w:rsidR="00FB5D00" w:rsidRPr="00FB5D00">
              <w:rPr>
                <w:b/>
                <w:sz w:val="20"/>
                <w:szCs w:val="20"/>
              </w:rPr>
              <w:t>(А+Б+ОППП+СИЗ)</w:t>
            </w:r>
            <w:proofErr w:type="gramEnd"/>
          </w:p>
        </w:tc>
      </w:tr>
      <w:tr w:rsidR="00000F73" w:rsidRPr="00FB5D00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4C4061" wp14:editId="6A4EB7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CC4C9F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3ACB4" wp14:editId="4CE5336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D8C235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</w:t>
            </w:r>
            <w:proofErr w:type="gramStart"/>
            <w:r w:rsidRPr="00FB5D00">
              <w:rPr>
                <w:b/>
                <w:sz w:val="20"/>
                <w:szCs w:val="20"/>
              </w:rPr>
              <w:t>СИЗ</w:t>
            </w:r>
            <w:proofErr w:type="gramEnd"/>
            <w:r w:rsidRPr="00FB5D00">
              <w:rPr>
                <w:b/>
                <w:sz w:val="20"/>
                <w:szCs w:val="20"/>
              </w:rPr>
              <w:t>)</w:t>
            </w:r>
          </w:p>
        </w:tc>
      </w:tr>
    </w:tbl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7C1C86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74F60"/>
    <w:rsid w:val="00091EDA"/>
    <w:rsid w:val="00101628"/>
    <w:rsid w:val="00102668"/>
    <w:rsid w:val="00103B6D"/>
    <w:rsid w:val="00125B51"/>
    <w:rsid w:val="00142EE9"/>
    <w:rsid w:val="0019198B"/>
    <w:rsid w:val="001A7654"/>
    <w:rsid w:val="001D6A0F"/>
    <w:rsid w:val="00252ED8"/>
    <w:rsid w:val="002772CB"/>
    <w:rsid w:val="0029236C"/>
    <w:rsid w:val="00296524"/>
    <w:rsid w:val="002A44FA"/>
    <w:rsid w:val="002F4C1B"/>
    <w:rsid w:val="00311099"/>
    <w:rsid w:val="003670E1"/>
    <w:rsid w:val="003678BC"/>
    <w:rsid w:val="003811CD"/>
    <w:rsid w:val="003D7878"/>
    <w:rsid w:val="003F4737"/>
    <w:rsid w:val="004264C5"/>
    <w:rsid w:val="0044400E"/>
    <w:rsid w:val="00471FA3"/>
    <w:rsid w:val="00495A51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8A0BD4"/>
    <w:rsid w:val="00914F12"/>
    <w:rsid w:val="00A106B9"/>
    <w:rsid w:val="00A2300C"/>
    <w:rsid w:val="00A5370A"/>
    <w:rsid w:val="00A601D1"/>
    <w:rsid w:val="00AB4C9A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7134E"/>
    <w:rsid w:val="00C72CB2"/>
    <w:rsid w:val="00C96252"/>
    <w:rsid w:val="00CD3B59"/>
    <w:rsid w:val="00D22B7B"/>
    <w:rsid w:val="00D46AC0"/>
    <w:rsid w:val="00D956FF"/>
    <w:rsid w:val="00DA79C5"/>
    <w:rsid w:val="00DB724E"/>
    <w:rsid w:val="00DF00C8"/>
    <w:rsid w:val="00DF3298"/>
    <w:rsid w:val="00E349C8"/>
    <w:rsid w:val="00E86682"/>
    <w:rsid w:val="00EB4418"/>
    <w:rsid w:val="00EC65A2"/>
    <w:rsid w:val="00ED38EA"/>
    <w:rsid w:val="00ED517D"/>
    <w:rsid w:val="00EE04A9"/>
    <w:rsid w:val="00F2593E"/>
    <w:rsid w:val="00F30B5F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7CFF-0018-40A2-9729-8A0F21F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12543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26</cp:revision>
  <cp:lastPrinted>2024-07-04T09:20:00Z</cp:lastPrinted>
  <dcterms:created xsi:type="dcterms:W3CDTF">2024-07-04T09:23:00Z</dcterms:created>
  <dcterms:modified xsi:type="dcterms:W3CDTF">2025-04-29T06:46:00Z</dcterms:modified>
</cp:coreProperties>
</file>